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C3" w:rsidRDefault="00A755C3"/>
    <w:tbl>
      <w:tblPr>
        <w:tblW w:w="9957" w:type="dxa"/>
        <w:tblInd w:w="-426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10"/>
        <w:gridCol w:w="4211"/>
      </w:tblGrid>
      <w:tr w:rsidR="00C63D8B" w:rsidRPr="00390C89" w:rsidTr="000A2278">
        <w:trPr>
          <w:trHeight w:val="1487"/>
        </w:trPr>
        <w:tc>
          <w:tcPr>
            <w:tcW w:w="4536" w:type="dxa"/>
          </w:tcPr>
          <w:p w:rsidR="00C63D8B" w:rsidRPr="00390C89" w:rsidRDefault="00C63D8B" w:rsidP="008F2F2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C63D8B" w:rsidRPr="00C909B1" w:rsidRDefault="00C63D8B" w:rsidP="008F2F2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C63D8B" w:rsidRPr="00390C89" w:rsidRDefault="00C63D8B" w:rsidP="008F2F2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C63D8B" w:rsidRPr="00390C89" w:rsidRDefault="00C63D8B" w:rsidP="008F2F20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урамы,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210" w:type="dxa"/>
            <w:vAlign w:val="center"/>
          </w:tcPr>
          <w:p w:rsidR="00C63D8B" w:rsidRPr="00390C89" w:rsidRDefault="00C63D8B" w:rsidP="008F2F20">
            <w:pPr>
              <w:ind w:left="-140" w:firstLine="32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>
                  <wp:extent cx="768350" cy="749300"/>
                  <wp:effectExtent l="19050" t="0" r="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D8B" w:rsidRPr="00390C89" w:rsidRDefault="00C63D8B" w:rsidP="008F2F20">
            <w:pPr>
              <w:rPr>
                <w:rFonts w:ascii="NewtonITT" w:hAnsi="NewtonITT"/>
                <w:lang w:val="en-US"/>
              </w:rPr>
            </w:pPr>
          </w:p>
        </w:tc>
        <w:tc>
          <w:tcPr>
            <w:tcW w:w="4211" w:type="dxa"/>
          </w:tcPr>
          <w:p w:rsidR="00C63D8B" w:rsidRPr="00390C89" w:rsidRDefault="00C63D8B" w:rsidP="008F2F2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C63D8B" w:rsidRPr="00390C89" w:rsidRDefault="00C63D8B" w:rsidP="008F2F2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C63D8B" w:rsidRPr="00390C89" w:rsidRDefault="00C63D8B" w:rsidP="008F2F2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C63D8B" w:rsidRPr="00390C89" w:rsidRDefault="00C63D8B" w:rsidP="008F2F20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>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C63D8B" w:rsidRDefault="00C63D8B" w:rsidP="00C63D8B">
      <w:pPr>
        <w:rPr>
          <w:rFonts w:ascii="NewtonITT" w:hAnsi="NewtonITT"/>
          <w:sz w:val="16"/>
        </w:rPr>
      </w:pPr>
    </w:p>
    <w:p w:rsidR="00C63D8B" w:rsidRDefault="00C63D8B" w:rsidP="00C63D8B">
      <w:pPr>
        <w:rPr>
          <w:rFonts w:ascii="NewtonITT" w:hAnsi="NewtonITT"/>
          <w:sz w:val="16"/>
        </w:rPr>
      </w:pPr>
    </w:p>
    <w:p w:rsidR="00C63D8B" w:rsidRPr="00390C89" w:rsidRDefault="00C63D8B" w:rsidP="00C63D8B">
      <w:pPr>
        <w:rPr>
          <w:rFonts w:ascii="NewtonITT" w:hAnsi="NewtonITT"/>
          <w:sz w:val="16"/>
        </w:rPr>
      </w:pPr>
    </w:p>
    <w:p w:rsidR="00C63D8B" w:rsidRPr="00390C89" w:rsidRDefault="006A0784" w:rsidP="00C63D8B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8"/>
          <w:szCs w:val="38"/>
        </w:rPr>
        <w:t xml:space="preserve">       </w:t>
      </w:r>
      <w:r w:rsidR="00C63D8B" w:rsidRPr="00CA494F"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 w:rsidR="00C63D8B" w:rsidRPr="00390C89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 w:rsidR="00C63D8B"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                  ПОСТАНОВЛЕНИЕ</w:t>
      </w:r>
    </w:p>
    <w:p w:rsidR="00C63D8B" w:rsidRPr="00390C89" w:rsidRDefault="00C63D8B" w:rsidP="00C63D8B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C63D8B" w:rsidRPr="00390C89" w:rsidRDefault="00390194" w:rsidP="00C63D8B">
      <w:pPr>
        <w:pStyle w:val="a6"/>
        <w:ind w:left="0" w:firstLine="0"/>
        <w:rPr>
          <w:rFonts w:ascii="NewtonITT" w:hAnsi="NewtonITT"/>
          <w:b/>
          <w:sz w:val="24"/>
        </w:rPr>
      </w:pPr>
      <w:r>
        <w:rPr>
          <w:rFonts w:ascii="NewtonITT" w:hAnsi="NewtonITT"/>
          <w:b/>
          <w:sz w:val="24"/>
        </w:rPr>
        <w:t>«____» _________________20</w:t>
      </w:r>
      <w:r w:rsidR="001C2F49">
        <w:rPr>
          <w:rFonts w:ascii="NewtonITT" w:hAnsi="NewtonITT"/>
          <w:b/>
          <w:sz w:val="24"/>
        </w:rPr>
        <w:t>2</w:t>
      </w:r>
      <w:r w:rsidR="00B36882">
        <w:rPr>
          <w:rFonts w:ascii="NewtonITT" w:hAnsi="NewtonITT"/>
          <w:b/>
          <w:sz w:val="24"/>
        </w:rPr>
        <w:t>4</w:t>
      </w:r>
      <w:r w:rsidR="00C63D8B" w:rsidRPr="00390C89">
        <w:rPr>
          <w:rFonts w:ascii="NewtonITT" w:hAnsi="NewtonITT"/>
          <w:b/>
          <w:sz w:val="24"/>
        </w:rPr>
        <w:t xml:space="preserve"> й.  № ___________</w:t>
      </w:r>
      <w:r w:rsidR="001C2F49">
        <w:rPr>
          <w:rFonts w:ascii="NewtonITT" w:hAnsi="NewtonITT"/>
          <w:b/>
          <w:sz w:val="24"/>
        </w:rPr>
        <w:t xml:space="preserve">  «____» _______________202</w:t>
      </w:r>
      <w:r w:rsidR="00B36882">
        <w:rPr>
          <w:rFonts w:ascii="NewtonITT" w:hAnsi="NewtonITT"/>
          <w:b/>
          <w:sz w:val="24"/>
        </w:rPr>
        <w:t>4</w:t>
      </w:r>
      <w:r w:rsidR="00C63D8B">
        <w:rPr>
          <w:rFonts w:ascii="NewtonITT" w:hAnsi="NewtonITT"/>
          <w:b/>
          <w:sz w:val="24"/>
        </w:rPr>
        <w:t xml:space="preserve"> </w:t>
      </w:r>
      <w:r w:rsidR="00C63D8B" w:rsidRPr="00390C89">
        <w:rPr>
          <w:rFonts w:ascii="NewtonITT" w:hAnsi="NewtonITT"/>
          <w:b/>
          <w:sz w:val="24"/>
        </w:rPr>
        <w:t>г.</w:t>
      </w:r>
    </w:p>
    <w:p w:rsidR="00211E76" w:rsidRPr="001C2F49" w:rsidRDefault="00211E76" w:rsidP="00176D14">
      <w:pPr>
        <w:rPr>
          <w:sz w:val="28"/>
          <w:szCs w:val="28"/>
        </w:rPr>
      </w:pPr>
    </w:p>
    <w:p w:rsidR="00176D14" w:rsidRPr="00BC68FC" w:rsidRDefault="00A755C3" w:rsidP="00236042">
      <w:pPr>
        <w:jc w:val="center"/>
        <w:rPr>
          <w:sz w:val="24"/>
          <w:szCs w:val="24"/>
        </w:rPr>
      </w:pPr>
      <w:r w:rsidRPr="00BC68FC">
        <w:rPr>
          <w:sz w:val="24"/>
          <w:szCs w:val="24"/>
        </w:rPr>
        <w:t>О внесени</w:t>
      </w:r>
      <w:r w:rsidR="006D6BBD" w:rsidRPr="00BC68FC">
        <w:rPr>
          <w:sz w:val="24"/>
          <w:szCs w:val="24"/>
        </w:rPr>
        <w:t>и</w:t>
      </w:r>
      <w:r w:rsidRPr="00BC68FC">
        <w:rPr>
          <w:sz w:val="24"/>
          <w:szCs w:val="24"/>
        </w:rPr>
        <w:t xml:space="preserve"> изменений </w:t>
      </w:r>
      <w:r w:rsidR="00936163" w:rsidRPr="00BC68FC">
        <w:rPr>
          <w:sz w:val="24"/>
          <w:szCs w:val="24"/>
        </w:rPr>
        <w:t xml:space="preserve">в </w:t>
      </w:r>
      <w:r w:rsidR="007474EE" w:rsidRPr="00BC68FC">
        <w:rPr>
          <w:sz w:val="24"/>
          <w:szCs w:val="24"/>
        </w:rPr>
        <w:t>постановление администрации городского округа город Октябрьск</w:t>
      </w:r>
      <w:r w:rsidR="00AB56BB" w:rsidRPr="00BC68FC">
        <w:rPr>
          <w:sz w:val="24"/>
          <w:szCs w:val="24"/>
        </w:rPr>
        <w:t xml:space="preserve">ий Республики Башкортостан от </w:t>
      </w:r>
      <w:r w:rsidR="00236042" w:rsidRPr="00BC68FC">
        <w:rPr>
          <w:sz w:val="24"/>
          <w:szCs w:val="24"/>
        </w:rPr>
        <w:t>19</w:t>
      </w:r>
      <w:r w:rsidR="007474EE" w:rsidRPr="00BC68FC">
        <w:rPr>
          <w:sz w:val="24"/>
          <w:szCs w:val="24"/>
        </w:rPr>
        <w:t>.</w:t>
      </w:r>
      <w:r w:rsidR="00CE2FC7" w:rsidRPr="00BC68FC">
        <w:rPr>
          <w:sz w:val="24"/>
          <w:szCs w:val="24"/>
        </w:rPr>
        <w:t>0</w:t>
      </w:r>
      <w:r w:rsidR="00236042" w:rsidRPr="00BC68FC">
        <w:rPr>
          <w:sz w:val="24"/>
          <w:szCs w:val="24"/>
        </w:rPr>
        <w:t>7</w:t>
      </w:r>
      <w:r w:rsidR="007474EE" w:rsidRPr="00BC68FC">
        <w:rPr>
          <w:sz w:val="24"/>
          <w:szCs w:val="24"/>
        </w:rPr>
        <w:t>.202</w:t>
      </w:r>
      <w:r w:rsidR="00236042" w:rsidRPr="00BC68FC">
        <w:rPr>
          <w:sz w:val="24"/>
          <w:szCs w:val="24"/>
        </w:rPr>
        <w:t>3</w:t>
      </w:r>
      <w:r w:rsidR="00AB56BB" w:rsidRPr="00BC68FC">
        <w:rPr>
          <w:sz w:val="24"/>
          <w:szCs w:val="24"/>
        </w:rPr>
        <w:t xml:space="preserve"> № </w:t>
      </w:r>
      <w:r w:rsidR="00236042" w:rsidRPr="00BC68FC">
        <w:rPr>
          <w:sz w:val="24"/>
          <w:szCs w:val="24"/>
        </w:rPr>
        <w:t>1831</w:t>
      </w:r>
      <w:r w:rsidR="00236042" w:rsidRPr="00BC68FC">
        <w:rPr>
          <w:sz w:val="24"/>
          <w:szCs w:val="24"/>
        </w:rPr>
        <w:br/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город Октябрьский Республики Башкортостан»</w:t>
      </w:r>
    </w:p>
    <w:p w:rsidR="00176D14" w:rsidRPr="00BC68FC" w:rsidRDefault="00176D14" w:rsidP="00176D14">
      <w:pPr>
        <w:rPr>
          <w:sz w:val="24"/>
          <w:szCs w:val="24"/>
        </w:rPr>
      </w:pPr>
    </w:p>
    <w:p w:rsidR="00176D14" w:rsidRPr="00BC68FC" w:rsidRDefault="00176D14" w:rsidP="00AB56BB">
      <w:pPr>
        <w:ind w:firstLine="709"/>
        <w:rPr>
          <w:sz w:val="24"/>
          <w:szCs w:val="24"/>
        </w:rPr>
      </w:pPr>
    </w:p>
    <w:p w:rsidR="00176D14" w:rsidRPr="00BC68FC" w:rsidRDefault="00176D14" w:rsidP="00AB56BB">
      <w:pPr>
        <w:pStyle w:val="Standard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BC68FC">
        <w:rPr>
          <w:rFonts w:ascii="Times New Roman" w:hAnsi="Times New Roman" w:cs="Times New Roman"/>
          <w:color w:val="auto"/>
          <w:lang w:val="be-BY"/>
        </w:rPr>
        <w:t xml:space="preserve">В соответствии со ст.16 Федерального закона от </w:t>
      </w:r>
      <w:r w:rsidRPr="00BC68FC">
        <w:rPr>
          <w:rFonts w:ascii="Times New Roman" w:hAnsi="Times New Roman" w:cs="Times New Roman"/>
          <w:color w:val="auto"/>
          <w:lang w:val="ru-RU"/>
        </w:rPr>
        <w:t>6 октября 2003 г.</w:t>
      </w:r>
      <w:r w:rsidRPr="00BC68FC">
        <w:rPr>
          <w:rFonts w:ascii="Times New Roman" w:hAnsi="Times New Roman" w:cs="Times New Roman"/>
          <w:color w:val="auto"/>
          <w:lang w:val="ru-RU"/>
        </w:rPr>
        <w:br/>
        <w:t xml:space="preserve">№ 131-ФЗ «Об общих принципах организации местного самоуправления </w:t>
      </w:r>
      <w:r w:rsidR="006A0784" w:rsidRPr="00BC68FC">
        <w:rPr>
          <w:rFonts w:ascii="Times New Roman" w:hAnsi="Times New Roman" w:cs="Times New Roman"/>
          <w:color w:val="auto"/>
          <w:lang w:val="ru-RU"/>
        </w:rPr>
        <w:br/>
      </w:r>
      <w:r w:rsidRPr="00BC68FC">
        <w:rPr>
          <w:rFonts w:ascii="Times New Roman" w:hAnsi="Times New Roman" w:cs="Times New Roman"/>
          <w:color w:val="auto"/>
          <w:lang w:val="ru-RU"/>
        </w:rPr>
        <w:t>в Российской Федерации</w:t>
      </w:r>
      <w:r w:rsidR="009C2BDD" w:rsidRPr="00BC68FC">
        <w:rPr>
          <w:rFonts w:ascii="Times New Roman" w:hAnsi="Times New Roman" w:cs="Times New Roman"/>
          <w:color w:val="auto"/>
          <w:lang w:val="ru-RU"/>
        </w:rPr>
        <w:t>»</w:t>
      </w:r>
    </w:p>
    <w:p w:rsidR="00176D14" w:rsidRPr="00BC68FC" w:rsidRDefault="00176D14" w:rsidP="00AB56BB">
      <w:pPr>
        <w:tabs>
          <w:tab w:val="left" w:pos="7655"/>
        </w:tabs>
        <w:ind w:firstLine="709"/>
        <w:rPr>
          <w:sz w:val="24"/>
          <w:szCs w:val="24"/>
        </w:rPr>
      </w:pPr>
    </w:p>
    <w:p w:rsidR="00176D14" w:rsidRPr="00BC68FC" w:rsidRDefault="00176D14" w:rsidP="00176D14">
      <w:pPr>
        <w:jc w:val="center"/>
        <w:rPr>
          <w:b/>
          <w:sz w:val="32"/>
          <w:szCs w:val="32"/>
        </w:rPr>
      </w:pPr>
      <w:r w:rsidRPr="00BC68FC">
        <w:rPr>
          <w:b/>
          <w:sz w:val="32"/>
          <w:szCs w:val="32"/>
        </w:rPr>
        <w:t>ПОСТАНОВЛЯЮ:</w:t>
      </w:r>
    </w:p>
    <w:p w:rsidR="00176D14" w:rsidRPr="00BC68FC" w:rsidRDefault="00176D14" w:rsidP="00AB56BB">
      <w:pPr>
        <w:ind w:firstLine="567"/>
        <w:jc w:val="both"/>
        <w:rPr>
          <w:sz w:val="24"/>
          <w:szCs w:val="24"/>
        </w:rPr>
      </w:pPr>
    </w:p>
    <w:p w:rsidR="00176D14" w:rsidRPr="00BC68FC" w:rsidRDefault="00A755C3" w:rsidP="00BC68FC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C68FC">
        <w:rPr>
          <w:color w:val="000000" w:themeColor="text1"/>
          <w:kern w:val="3"/>
          <w:sz w:val="24"/>
          <w:szCs w:val="24"/>
          <w:lang w:bidi="hi-IN"/>
        </w:rPr>
        <w:t xml:space="preserve">Внести </w:t>
      </w:r>
      <w:r w:rsidR="007474EE" w:rsidRPr="00BC68FC">
        <w:rPr>
          <w:sz w:val="24"/>
          <w:szCs w:val="24"/>
        </w:rPr>
        <w:t xml:space="preserve">в </w:t>
      </w:r>
      <w:r w:rsidR="00AB56BB" w:rsidRPr="00BC68FC">
        <w:rPr>
          <w:sz w:val="24"/>
          <w:szCs w:val="24"/>
        </w:rPr>
        <w:t xml:space="preserve">постановление администрации городского округа город Октябрьский Республики Башкортостан </w:t>
      </w:r>
      <w:r w:rsidR="00236042" w:rsidRPr="00BC68FC">
        <w:rPr>
          <w:sz w:val="24"/>
          <w:szCs w:val="24"/>
        </w:rPr>
        <w:t>от 19.07.2023 № 1831</w:t>
      </w:r>
      <w:r w:rsidR="00236042" w:rsidRPr="00BC68FC">
        <w:rPr>
          <w:sz w:val="24"/>
          <w:szCs w:val="24"/>
        </w:rPr>
        <w:t xml:space="preserve"> </w:t>
      </w:r>
      <w:r w:rsidR="00236042" w:rsidRPr="00BC68FC">
        <w:rPr>
          <w:sz w:val="24"/>
          <w:szCs w:val="24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город Октябрьский Республики Башкортостан»</w:t>
      </w:r>
      <w:r w:rsidR="0095221B" w:rsidRPr="00BC68FC">
        <w:rPr>
          <w:sz w:val="24"/>
          <w:szCs w:val="24"/>
        </w:rPr>
        <w:t xml:space="preserve"> </w:t>
      </w:r>
      <w:r w:rsidRPr="00BC68FC">
        <w:rPr>
          <w:sz w:val="24"/>
          <w:szCs w:val="24"/>
          <w:lang w:eastAsia="ru-RU"/>
        </w:rPr>
        <w:t>с</w:t>
      </w:r>
      <w:r w:rsidR="0095221B" w:rsidRPr="00BC68FC">
        <w:rPr>
          <w:kern w:val="3"/>
          <w:sz w:val="24"/>
          <w:szCs w:val="24"/>
          <w:lang w:bidi="hi-IN"/>
        </w:rPr>
        <w:t>ледующ</w:t>
      </w:r>
      <w:r w:rsidR="00236042" w:rsidRPr="00BC68FC">
        <w:rPr>
          <w:kern w:val="3"/>
          <w:sz w:val="24"/>
          <w:szCs w:val="24"/>
          <w:lang w:bidi="hi-IN"/>
        </w:rPr>
        <w:t>е</w:t>
      </w:r>
      <w:r w:rsidRPr="00BC68FC">
        <w:rPr>
          <w:kern w:val="3"/>
          <w:sz w:val="24"/>
          <w:szCs w:val="24"/>
          <w:lang w:bidi="hi-IN"/>
        </w:rPr>
        <w:t xml:space="preserve"> изменени</w:t>
      </w:r>
      <w:r w:rsidR="00236042" w:rsidRPr="00BC68FC">
        <w:rPr>
          <w:kern w:val="3"/>
          <w:sz w:val="24"/>
          <w:szCs w:val="24"/>
          <w:lang w:bidi="hi-IN"/>
        </w:rPr>
        <w:t>е</w:t>
      </w:r>
      <w:r w:rsidRPr="00BC68FC">
        <w:rPr>
          <w:sz w:val="24"/>
          <w:szCs w:val="24"/>
        </w:rPr>
        <w:t>:</w:t>
      </w:r>
    </w:p>
    <w:p w:rsidR="00BC68FC" w:rsidRPr="00BC68FC" w:rsidRDefault="00BC68FC" w:rsidP="00BC68FC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C68FC">
        <w:rPr>
          <w:sz w:val="24"/>
          <w:szCs w:val="24"/>
        </w:rPr>
        <w:t xml:space="preserve">абзац третий пункта 3 дополнить словами «, </w:t>
      </w:r>
      <w:bookmarkStart w:id="0" w:name="_GoBack"/>
      <w:r w:rsidRPr="00BC68FC">
        <w:rPr>
          <w:rFonts w:eastAsiaTheme="minorHAnsi"/>
          <w:sz w:val="24"/>
          <w:szCs w:val="24"/>
          <w:lang w:eastAsia="en-US"/>
        </w:rPr>
        <w:t xml:space="preserve">инвалидам и лицам с ограниченными возможностями здоровья в возрасте 6-17 лет, в соответствии с индивидуальной программой реабилитации или </w:t>
      </w:r>
      <w:proofErr w:type="spellStart"/>
      <w:r w:rsidRPr="00BC68FC">
        <w:rPr>
          <w:rFonts w:eastAsiaTheme="minorHAnsi"/>
          <w:sz w:val="24"/>
          <w:szCs w:val="24"/>
          <w:lang w:eastAsia="en-US"/>
        </w:rPr>
        <w:t>абилитации</w:t>
      </w:r>
      <w:proofErr w:type="spellEnd"/>
      <w:r w:rsidRPr="00BC68FC">
        <w:rPr>
          <w:rFonts w:eastAsiaTheme="minorHAnsi"/>
          <w:sz w:val="24"/>
          <w:szCs w:val="24"/>
          <w:lang w:eastAsia="en-US"/>
        </w:rPr>
        <w:t xml:space="preserve"> инвалида (далее - ИПРА), выполнившим нормативы Всероссийского физкультурно-спортивного комплекса «Готов к труду и обороне» (ГТО) (далее - комплекс ГТО) на знак отличия Всероссийской физкультурно-спортивного комплекса «Готов к труду и обороне» (далее - знак ГТО)</w:t>
      </w:r>
      <w:bookmarkEnd w:id="0"/>
      <w:r w:rsidRPr="00BC68FC">
        <w:rPr>
          <w:rFonts w:eastAsiaTheme="minorHAnsi"/>
          <w:sz w:val="24"/>
          <w:szCs w:val="24"/>
          <w:lang w:eastAsia="en-US"/>
        </w:rPr>
        <w:t>».</w:t>
      </w:r>
    </w:p>
    <w:p w:rsidR="00BC68FC" w:rsidRPr="00CE4778" w:rsidRDefault="00BC68FC" w:rsidP="00BC68FC">
      <w:pPr>
        <w:pStyle w:val="ae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CE4778">
        <w:rPr>
          <w:rFonts w:eastAsiaTheme="minorHAnsi"/>
          <w:sz w:val="24"/>
          <w:szCs w:val="24"/>
          <w:lang w:eastAsia="en-US"/>
        </w:rPr>
        <w:t>Настоящее постановление разместить на официальном сайте городского округа город Октябрьский Республ</w:t>
      </w:r>
      <w:r w:rsidRPr="00CE4778">
        <w:rPr>
          <w:rFonts w:eastAsiaTheme="minorHAnsi"/>
          <w:sz w:val="24"/>
          <w:szCs w:val="24"/>
          <w:lang w:eastAsia="en-US"/>
        </w:rPr>
        <w:t xml:space="preserve">ики Башкортостан </w:t>
      </w:r>
      <w:hyperlink r:id="rId7" w:history="1">
        <w:r w:rsidRPr="00CE4778">
          <w:rPr>
            <w:rStyle w:val="af"/>
            <w:rFonts w:eastAsiaTheme="minorHAnsi"/>
            <w:sz w:val="24"/>
            <w:szCs w:val="24"/>
            <w:lang w:eastAsia="en-US"/>
          </w:rPr>
          <w:t>www.oktadm.ru</w:t>
        </w:r>
      </w:hyperlink>
      <w:r w:rsidRPr="00CE4778">
        <w:rPr>
          <w:rFonts w:eastAsiaTheme="minorHAnsi"/>
          <w:sz w:val="24"/>
          <w:szCs w:val="24"/>
          <w:lang w:eastAsia="en-US"/>
        </w:rPr>
        <w:t>.</w:t>
      </w:r>
    </w:p>
    <w:p w:rsidR="00BC68FC" w:rsidRPr="00CE4778" w:rsidRDefault="00BC68FC" w:rsidP="00BC68FC">
      <w:pPr>
        <w:pStyle w:val="ae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E4778">
        <w:rPr>
          <w:rFonts w:eastAsiaTheme="minorHAnsi"/>
          <w:sz w:val="24"/>
          <w:szCs w:val="24"/>
          <w:lang w:eastAsia="en-US"/>
        </w:rPr>
        <w:t xml:space="preserve">Настоящее постановление </w:t>
      </w:r>
      <w:r w:rsidR="007F7FA1" w:rsidRPr="00CE4778">
        <w:rPr>
          <w:rFonts w:eastAsiaTheme="minorHAnsi"/>
          <w:sz w:val="24"/>
          <w:szCs w:val="24"/>
          <w:lang w:eastAsia="en-US"/>
        </w:rPr>
        <w:t>распространяется на правоотношения, возникшие с</w:t>
      </w:r>
      <w:r w:rsidR="0004466C">
        <w:rPr>
          <w:rFonts w:eastAsiaTheme="minorHAnsi"/>
          <w:sz w:val="24"/>
          <w:szCs w:val="24"/>
          <w:lang w:eastAsia="en-US"/>
        </w:rPr>
        <w:br/>
        <w:t xml:space="preserve">5 июня </w:t>
      </w:r>
      <w:r w:rsidR="00CE4778" w:rsidRPr="00CE4778">
        <w:rPr>
          <w:rFonts w:eastAsiaTheme="minorHAnsi"/>
          <w:sz w:val="24"/>
          <w:szCs w:val="24"/>
          <w:lang w:eastAsia="en-US"/>
        </w:rPr>
        <w:t>2024 года.</w:t>
      </w:r>
    </w:p>
    <w:p w:rsidR="00176D14" w:rsidRPr="00BC68FC" w:rsidRDefault="00176D14" w:rsidP="00BC68FC">
      <w:pPr>
        <w:pStyle w:val="ae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E4778">
        <w:rPr>
          <w:sz w:val="24"/>
          <w:szCs w:val="24"/>
        </w:rPr>
        <w:t xml:space="preserve">Контроль за исполнением </w:t>
      </w:r>
      <w:r w:rsidR="0011144A" w:rsidRPr="00CE4778">
        <w:rPr>
          <w:sz w:val="24"/>
          <w:szCs w:val="24"/>
        </w:rPr>
        <w:t>настоящего</w:t>
      </w:r>
      <w:r w:rsidRPr="00CE4778">
        <w:rPr>
          <w:sz w:val="24"/>
          <w:szCs w:val="24"/>
        </w:rPr>
        <w:t xml:space="preserve"> постановления возложить на заместителя</w:t>
      </w:r>
      <w:r w:rsidRPr="00BC68FC">
        <w:rPr>
          <w:sz w:val="24"/>
          <w:szCs w:val="24"/>
        </w:rPr>
        <w:t xml:space="preserve"> главы администрации </w:t>
      </w:r>
      <w:proofErr w:type="spellStart"/>
      <w:r w:rsidR="00F0211D" w:rsidRPr="00BC68FC">
        <w:rPr>
          <w:sz w:val="24"/>
          <w:szCs w:val="24"/>
        </w:rPr>
        <w:t>Латыпова</w:t>
      </w:r>
      <w:proofErr w:type="spellEnd"/>
      <w:r w:rsidR="003024E8" w:rsidRPr="00BC68FC">
        <w:rPr>
          <w:sz w:val="24"/>
          <w:szCs w:val="24"/>
        </w:rPr>
        <w:t xml:space="preserve"> О.Р.</w:t>
      </w:r>
    </w:p>
    <w:p w:rsidR="00176D14" w:rsidRPr="00BC68FC" w:rsidRDefault="00176D14" w:rsidP="00AB56BB">
      <w:pPr>
        <w:tabs>
          <w:tab w:val="left" w:pos="0"/>
          <w:tab w:val="left" w:pos="851"/>
        </w:tabs>
        <w:ind w:firstLine="709"/>
        <w:rPr>
          <w:sz w:val="24"/>
          <w:szCs w:val="24"/>
        </w:rPr>
      </w:pPr>
    </w:p>
    <w:p w:rsidR="006D6BBD" w:rsidRPr="00BC68FC" w:rsidRDefault="006D6BBD" w:rsidP="00AB56BB">
      <w:pPr>
        <w:tabs>
          <w:tab w:val="left" w:pos="0"/>
          <w:tab w:val="left" w:pos="851"/>
        </w:tabs>
        <w:ind w:firstLine="709"/>
        <w:rPr>
          <w:sz w:val="24"/>
          <w:szCs w:val="24"/>
        </w:rPr>
      </w:pPr>
    </w:p>
    <w:p w:rsidR="001C2F49" w:rsidRPr="00BC68FC" w:rsidRDefault="00EE6D1C" w:rsidP="00EE6D1C">
      <w:pPr>
        <w:jc w:val="both"/>
        <w:rPr>
          <w:sz w:val="24"/>
          <w:szCs w:val="24"/>
        </w:rPr>
      </w:pPr>
      <w:r w:rsidRPr="00BC68FC">
        <w:rPr>
          <w:sz w:val="24"/>
          <w:szCs w:val="24"/>
        </w:rPr>
        <w:t>Глава</w:t>
      </w:r>
      <w:r w:rsidR="00176D14" w:rsidRPr="00BC68FC">
        <w:rPr>
          <w:sz w:val="24"/>
          <w:szCs w:val="24"/>
        </w:rPr>
        <w:t xml:space="preserve"> администрации</w:t>
      </w:r>
      <w:r w:rsidR="00176D14" w:rsidRPr="00BC68FC">
        <w:rPr>
          <w:sz w:val="24"/>
          <w:szCs w:val="24"/>
        </w:rPr>
        <w:tab/>
      </w:r>
      <w:r w:rsidR="00176D14" w:rsidRPr="00BC68FC">
        <w:rPr>
          <w:sz w:val="24"/>
          <w:szCs w:val="24"/>
        </w:rPr>
        <w:tab/>
      </w:r>
      <w:r w:rsidR="00176D14" w:rsidRPr="00BC68FC">
        <w:rPr>
          <w:sz w:val="24"/>
          <w:szCs w:val="24"/>
        </w:rPr>
        <w:tab/>
      </w:r>
      <w:r w:rsidR="00176D14" w:rsidRPr="00BC68FC">
        <w:rPr>
          <w:sz w:val="24"/>
          <w:szCs w:val="24"/>
        </w:rPr>
        <w:tab/>
      </w:r>
      <w:r w:rsidR="00176D14" w:rsidRPr="00BC68FC">
        <w:rPr>
          <w:sz w:val="24"/>
          <w:szCs w:val="24"/>
        </w:rPr>
        <w:tab/>
      </w:r>
      <w:r w:rsidRPr="00BC68FC">
        <w:rPr>
          <w:sz w:val="24"/>
          <w:szCs w:val="24"/>
        </w:rPr>
        <w:tab/>
      </w:r>
      <w:r w:rsidR="00102032" w:rsidRPr="00BC68FC">
        <w:rPr>
          <w:sz w:val="24"/>
          <w:szCs w:val="24"/>
        </w:rPr>
        <w:t xml:space="preserve"> </w:t>
      </w:r>
      <w:r w:rsidRPr="00BC68FC">
        <w:rPr>
          <w:sz w:val="24"/>
          <w:szCs w:val="24"/>
        </w:rPr>
        <w:t xml:space="preserve">     </w:t>
      </w:r>
      <w:r w:rsidR="00BC68FC">
        <w:rPr>
          <w:sz w:val="24"/>
          <w:szCs w:val="24"/>
        </w:rPr>
        <w:t xml:space="preserve">         </w:t>
      </w:r>
      <w:r w:rsidRPr="00BC68FC">
        <w:rPr>
          <w:sz w:val="24"/>
          <w:szCs w:val="24"/>
        </w:rPr>
        <w:t xml:space="preserve">    </w:t>
      </w:r>
      <w:r w:rsidR="00102032" w:rsidRPr="00BC68FC">
        <w:rPr>
          <w:sz w:val="24"/>
          <w:szCs w:val="24"/>
        </w:rPr>
        <w:t xml:space="preserve">  </w:t>
      </w:r>
      <w:r w:rsidRPr="00BC68FC">
        <w:rPr>
          <w:sz w:val="24"/>
          <w:szCs w:val="24"/>
        </w:rPr>
        <w:t xml:space="preserve">А.Е. </w:t>
      </w:r>
      <w:proofErr w:type="spellStart"/>
      <w:r w:rsidRPr="00BC68FC">
        <w:rPr>
          <w:sz w:val="24"/>
          <w:szCs w:val="24"/>
        </w:rPr>
        <w:t>Пальчинский</w:t>
      </w:r>
      <w:proofErr w:type="spellEnd"/>
    </w:p>
    <w:sectPr w:rsidR="001C2F49" w:rsidRPr="00BC68FC" w:rsidSect="006D6B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altName w:val="Cambria"/>
    <w:panose1 w:val="02020503070406020304"/>
    <w:charset w:val="CC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586A09"/>
    <w:multiLevelType w:val="hybridMultilevel"/>
    <w:tmpl w:val="C89C9086"/>
    <w:lvl w:ilvl="0" w:tplc="1278C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E659FB"/>
    <w:multiLevelType w:val="hybridMultilevel"/>
    <w:tmpl w:val="39B2D906"/>
    <w:lvl w:ilvl="0" w:tplc="051425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BD209F"/>
    <w:multiLevelType w:val="hybridMultilevel"/>
    <w:tmpl w:val="CCC2D626"/>
    <w:lvl w:ilvl="0" w:tplc="58008E7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29669D"/>
    <w:multiLevelType w:val="hybridMultilevel"/>
    <w:tmpl w:val="9C04CA28"/>
    <w:lvl w:ilvl="0" w:tplc="674AD7F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D1008"/>
    <w:multiLevelType w:val="hybridMultilevel"/>
    <w:tmpl w:val="16A876BA"/>
    <w:lvl w:ilvl="0" w:tplc="043AA2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BD4113"/>
    <w:multiLevelType w:val="hybridMultilevel"/>
    <w:tmpl w:val="79D42A84"/>
    <w:lvl w:ilvl="0" w:tplc="F4145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8B"/>
    <w:rsid w:val="00000FFF"/>
    <w:rsid w:val="00001185"/>
    <w:rsid w:val="000028F6"/>
    <w:rsid w:val="00005831"/>
    <w:rsid w:val="000125CB"/>
    <w:rsid w:val="00022411"/>
    <w:rsid w:val="00023478"/>
    <w:rsid w:val="00033078"/>
    <w:rsid w:val="00035078"/>
    <w:rsid w:val="00043516"/>
    <w:rsid w:val="0004466C"/>
    <w:rsid w:val="00044736"/>
    <w:rsid w:val="00047425"/>
    <w:rsid w:val="0007557F"/>
    <w:rsid w:val="0008172B"/>
    <w:rsid w:val="000835AC"/>
    <w:rsid w:val="000912C3"/>
    <w:rsid w:val="000A2278"/>
    <w:rsid w:val="000A5538"/>
    <w:rsid w:val="000B75DA"/>
    <w:rsid w:val="000C0BB8"/>
    <w:rsid w:val="000C3786"/>
    <w:rsid w:val="000C5859"/>
    <w:rsid w:val="000C668B"/>
    <w:rsid w:val="000C7AA3"/>
    <w:rsid w:val="000D2277"/>
    <w:rsid w:val="000D473E"/>
    <w:rsid w:val="000E6DB2"/>
    <w:rsid w:val="00102032"/>
    <w:rsid w:val="00105DA7"/>
    <w:rsid w:val="0011144A"/>
    <w:rsid w:val="00134E74"/>
    <w:rsid w:val="00135968"/>
    <w:rsid w:val="00141FD3"/>
    <w:rsid w:val="001430FC"/>
    <w:rsid w:val="00154956"/>
    <w:rsid w:val="00156C68"/>
    <w:rsid w:val="00157AEE"/>
    <w:rsid w:val="00161CAF"/>
    <w:rsid w:val="001723CB"/>
    <w:rsid w:val="00176D14"/>
    <w:rsid w:val="001A0D6B"/>
    <w:rsid w:val="001B4115"/>
    <w:rsid w:val="001C2F49"/>
    <w:rsid w:val="001D0152"/>
    <w:rsid w:val="001F23AD"/>
    <w:rsid w:val="00210835"/>
    <w:rsid w:val="00211E76"/>
    <w:rsid w:val="00226537"/>
    <w:rsid w:val="00236042"/>
    <w:rsid w:val="00255F8E"/>
    <w:rsid w:val="002843CD"/>
    <w:rsid w:val="00287818"/>
    <w:rsid w:val="00291A6C"/>
    <w:rsid w:val="002A5FAF"/>
    <w:rsid w:val="002B4252"/>
    <w:rsid w:val="002B7DB0"/>
    <w:rsid w:val="002E43E6"/>
    <w:rsid w:val="002E5F4F"/>
    <w:rsid w:val="002E6270"/>
    <w:rsid w:val="003012E1"/>
    <w:rsid w:val="003024E8"/>
    <w:rsid w:val="00314FA9"/>
    <w:rsid w:val="00315E3C"/>
    <w:rsid w:val="00335A0F"/>
    <w:rsid w:val="00340C15"/>
    <w:rsid w:val="00346FD4"/>
    <w:rsid w:val="00347C20"/>
    <w:rsid w:val="00367631"/>
    <w:rsid w:val="00371822"/>
    <w:rsid w:val="00390194"/>
    <w:rsid w:val="003A3748"/>
    <w:rsid w:val="003A7F59"/>
    <w:rsid w:val="003B0F9A"/>
    <w:rsid w:val="003B61A5"/>
    <w:rsid w:val="003F2EB6"/>
    <w:rsid w:val="00402AFD"/>
    <w:rsid w:val="0041519B"/>
    <w:rsid w:val="00421ED4"/>
    <w:rsid w:val="00424893"/>
    <w:rsid w:val="004253CE"/>
    <w:rsid w:val="00447D79"/>
    <w:rsid w:val="00450263"/>
    <w:rsid w:val="00451ECE"/>
    <w:rsid w:val="0046787A"/>
    <w:rsid w:val="004818B5"/>
    <w:rsid w:val="004866BC"/>
    <w:rsid w:val="004A75C9"/>
    <w:rsid w:val="004C1B15"/>
    <w:rsid w:val="004D509B"/>
    <w:rsid w:val="004E2D70"/>
    <w:rsid w:val="004E36EC"/>
    <w:rsid w:val="004F3088"/>
    <w:rsid w:val="0050415C"/>
    <w:rsid w:val="00513BF9"/>
    <w:rsid w:val="00547FA6"/>
    <w:rsid w:val="005514CE"/>
    <w:rsid w:val="00563954"/>
    <w:rsid w:val="005736CB"/>
    <w:rsid w:val="0057468C"/>
    <w:rsid w:val="00577EF2"/>
    <w:rsid w:val="00593E0C"/>
    <w:rsid w:val="005949E5"/>
    <w:rsid w:val="005C093C"/>
    <w:rsid w:val="005C4E09"/>
    <w:rsid w:val="005E216D"/>
    <w:rsid w:val="00602502"/>
    <w:rsid w:val="0060286A"/>
    <w:rsid w:val="006223C7"/>
    <w:rsid w:val="00622F26"/>
    <w:rsid w:val="00644DE3"/>
    <w:rsid w:val="006511C8"/>
    <w:rsid w:val="00654C03"/>
    <w:rsid w:val="006550FF"/>
    <w:rsid w:val="00686968"/>
    <w:rsid w:val="006A0784"/>
    <w:rsid w:val="006B5F2A"/>
    <w:rsid w:val="006C3A5A"/>
    <w:rsid w:val="006D2957"/>
    <w:rsid w:val="006D3A90"/>
    <w:rsid w:val="006D6BBD"/>
    <w:rsid w:val="0070481F"/>
    <w:rsid w:val="00710F85"/>
    <w:rsid w:val="0073189A"/>
    <w:rsid w:val="007474EE"/>
    <w:rsid w:val="0075398B"/>
    <w:rsid w:val="00775878"/>
    <w:rsid w:val="007836AA"/>
    <w:rsid w:val="00785156"/>
    <w:rsid w:val="00794DD7"/>
    <w:rsid w:val="007A5C79"/>
    <w:rsid w:val="007B1D92"/>
    <w:rsid w:val="007B51B8"/>
    <w:rsid w:val="007D0228"/>
    <w:rsid w:val="007E28EC"/>
    <w:rsid w:val="007E35AA"/>
    <w:rsid w:val="007E709C"/>
    <w:rsid w:val="007E786D"/>
    <w:rsid w:val="007F1B7F"/>
    <w:rsid w:val="007F5097"/>
    <w:rsid w:val="007F7FA1"/>
    <w:rsid w:val="00812F42"/>
    <w:rsid w:val="008148D3"/>
    <w:rsid w:val="00822955"/>
    <w:rsid w:val="00835F3F"/>
    <w:rsid w:val="00857803"/>
    <w:rsid w:val="00885412"/>
    <w:rsid w:val="00890069"/>
    <w:rsid w:val="008A686C"/>
    <w:rsid w:val="008C0A97"/>
    <w:rsid w:val="008C3AFF"/>
    <w:rsid w:val="008D1174"/>
    <w:rsid w:val="008D3E74"/>
    <w:rsid w:val="008E7228"/>
    <w:rsid w:val="008F2F20"/>
    <w:rsid w:val="008F6C02"/>
    <w:rsid w:val="009067AA"/>
    <w:rsid w:val="00913DFE"/>
    <w:rsid w:val="00914CE1"/>
    <w:rsid w:val="00936163"/>
    <w:rsid w:val="00946F88"/>
    <w:rsid w:val="00951312"/>
    <w:rsid w:val="0095221B"/>
    <w:rsid w:val="00980790"/>
    <w:rsid w:val="00985900"/>
    <w:rsid w:val="009946B5"/>
    <w:rsid w:val="009C2BDD"/>
    <w:rsid w:val="009C3C23"/>
    <w:rsid w:val="009C688D"/>
    <w:rsid w:val="009E3BD8"/>
    <w:rsid w:val="00A25A42"/>
    <w:rsid w:val="00A408C2"/>
    <w:rsid w:val="00A74CC9"/>
    <w:rsid w:val="00A755C3"/>
    <w:rsid w:val="00A75E0D"/>
    <w:rsid w:val="00A768B8"/>
    <w:rsid w:val="00A87CE8"/>
    <w:rsid w:val="00AA2721"/>
    <w:rsid w:val="00AB56BB"/>
    <w:rsid w:val="00AC519D"/>
    <w:rsid w:val="00AC5BBF"/>
    <w:rsid w:val="00AC718C"/>
    <w:rsid w:val="00AD32DB"/>
    <w:rsid w:val="00AD6793"/>
    <w:rsid w:val="00B02969"/>
    <w:rsid w:val="00B04BCA"/>
    <w:rsid w:val="00B127ED"/>
    <w:rsid w:val="00B15A31"/>
    <w:rsid w:val="00B16C57"/>
    <w:rsid w:val="00B207DC"/>
    <w:rsid w:val="00B36882"/>
    <w:rsid w:val="00B36DB7"/>
    <w:rsid w:val="00B37E31"/>
    <w:rsid w:val="00B601C5"/>
    <w:rsid w:val="00B606CA"/>
    <w:rsid w:val="00B62D38"/>
    <w:rsid w:val="00B67B8F"/>
    <w:rsid w:val="00B7317E"/>
    <w:rsid w:val="00B753BB"/>
    <w:rsid w:val="00B80E6E"/>
    <w:rsid w:val="00B910DF"/>
    <w:rsid w:val="00B94582"/>
    <w:rsid w:val="00BB0CCF"/>
    <w:rsid w:val="00BC3025"/>
    <w:rsid w:val="00BC675F"/>
    <w:rsid w:val="00BC68FC"/>
    <w:rsid w:val="00BE3F1E"/>
    <w:rsid w:val="00BE551F"/>
    <w:rsid w:val="00BE7EB1"/>
    <w:rsid w:val="00C1388F"/>
    <w:rsid w:val="00C222E2"/>
    <w:rsid w:val="00C224C6"/>
    <w:rsid w:val="00C365A0"/>
    <w:rsid w:val="00C428D6"/>
    <w:rsid w:val="00C4469A"/>
    <w:rsid w:val="00C6178D"/>
    <w:rsid w:val="00C63D8B"/>
    <w:rsid w:val="00C761D2"/>
    <w:rsid w:val="00CA0BB5"/>
    <w:rsid w:val="00CA7135"/>
    <w:rsid w:val="00CB15F4"/>
    <w:rsid w:val="00CB5E3E"/>
    <w:rsid w:val="00CC0652"/>
    <w:rsid w:val="00CE0FD5"/>
    <w:rsid w:val="00CE205D"/>
    <w:rsid w:val="00CE284B"/>
    <w:rsid w:val="00CE2FC7"/>
    <w:rsid w:val="00CE4778"/>
    <w:rsid w:val="00D07A00"/>
    <w:rsid w:val="00D12CA2"/>
    <w:rsid w:val="00D20EB3"/>
    <w:rsid w:val="00D25D46"/>
    <w:rsid w:val="00D3326C"/>
    <w:rsid w:val="00D335F9"/>
    <w:rsid w:val="00D50053"/>
    <w:rsid w:val="00DA0D04"/>
    <w:rsid w:val="00DA1623"/>
    <w:rsid w:val="00DA2F70"/>
    <w:rsid w:val="00DD5C94"/>
    <w:rsid w:val="00DD61A4"/>
    <w:rsid w:val="00E138CE"/>
    <w:rsid w:val="00E20A1E"/>
    <w:rsid w:val="00E46440"/>
    <w:rsid w:val="00E511F8"/>
    <w:rsid w:val="00E726A2"/>
    <w:rsid w:val="00E81BED"/>
    <w:rsid w:val="00E851B0"/>
    <w:rsid w:val="00E90912"/>
    <w:rsid w:val="00E91CE0"/>
    <w:rsid w:val="00EB0940"/>
    <w:rsid w:val="00EC4129"/>
    <w:rsid w:val="00EC46EA"/>
    <w:rsid w:val="00EC4D76"/>
    <w:rsid w:val="00EE0814"/>
    <w:rsid w:val="00EE4AD7"/>
    <w:rsid w:val="00EE6D1C"/>
    <w:rsid w:val="00EF03D4"/>
    <w:rsid w:val="00EF2762"/>
    <w:rsid w:val="00EF48D0"/>
    <w:rsid w:val="00F0211D"/>
    <w:rsid w:val="00F024A0"/>
    <w:rsid w:val="00F05452"/>
    <w:rsid w:val="00F06A4B"/>
    <w:rsid w:val="00F2157E"/>
    <w:rsid w:val="00F30FE0"/>
    <w:rsid w:val="00F32686"/>
    <w:rsid w:val="00F65179"/>
    <w:rsid w:val="00F6720B"/>
    <w:rsid w:val="00F77108"/>
    <w:rsid w:val="00F81469"/>
    <w:rsid w:val="00F90920"/>
    <w:rsid w:val="00FB64E5"/>
    <w:rsid w:val="00FB6AAE"/>
    <w:rsid w:val="00FD210D"/>
    <w:rsid w:val="00FE159D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CA730-6F7E-4482-8CED-4BE2B0E8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8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C63D8B"/>
    <w:pPr>
      <w:keepNext/>
      <w:tabs>
        <w:tab w:val="num" w:pos="0"/>
      </w:tabs>
      <w:ind w:left="864" w:hanging="864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3D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C63D8B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3"/>
    <w:rsid w:val="00C63D8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Standard">
    <w:name w:val="Standard"/>
    <w:rsid w:val="00C63D8B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41">
    <w:name w:val="Заголовок 41"/>
    <w:basedOn w:val="Standard"/>
    <w:next w:val="Standard"/>
    <w:rsid w:val="00C63D8B"/>
    <w:pPr>
      <w:keepNext/>
      <w:jc w:val="both"/>
      <w:outlineLvl w:val="3"/>
    </w:pPr>
    <w:rPr>
      <w:sz w:val="28"/>
      <w:szCs w:val="20"/>
    </w:rPr>
  </w:style>
  <w:style w:type="paragraph" w:customStyle="1" w:styleId="FR1">
    <w:name w:val="FR1"/>
    <w:rsid w:val="00C63D8B"/>
    <w:pPr>
      <w:widowControl w:val="0"/>
      <w:autoSpaceDE w:val="0"/>
      <w:autoSpaceDN w:val="0"/>
      <w:adjustRightInd w:val="0"/>
      <w:spacing w:before="20" w:line="240" w:lineRule="auto"/>
      <w:ind w:left="1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63D8B"/>
    <w:pPr>
      <w:widowControl w:val="0"/>
      <w:autoSpaceDE w:val="0"/>
      <w:autoSpaceDN w:val="0"/>
      <w:adjustRightInd w:val="0"/>
      <w:spacing w:before="180" w:line="360" w:lineRule="auto"/>
      <w:ind w:left="320" w:right="200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6">
    <w:name w:val="header"/>
    <w:basedOn w:val="a"/>
    <w:link w:val="a7"/>
    <w:rsid w:val="00C63D8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40" w:lineRule="auto"/>
      <w:ind w:left="520" w:firstLine="720"/>
      <w:jc w:val="both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63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C63D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C63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63D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D8B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CA71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176D14"/>
    <w:pPr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176D1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176D1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75878"/>
    <w:pPr>
      <w:ind w:left="720"/>
      <w:contextualSpacing/>
    </w:pPr>
  </w:style>
  <w:style w:type="character" w:customStyle="1" w:styleId="textheader1">
    <w:name w:val="textheader1"/>
    <w:basedOn w:val="a0"/>
    <w:rsid w:val="001430FC"/>
    <w:rPr>
      <w:rFonts w:ascii="Segoe UI" w:hAnsi="Segoe UI" w:cs="Segoe UI" w:hint="default"/>
      <w:b/>
      <w:bCs/>
      <w:color w:val="666666"/>
      <w:sz w:val="16"/>
      <w:szCs w:val="16"/>
    </w:rPr>
  </w:style>
  <w:style w:type="character" w:customStyle="1" w:styleId="itemtext1">
    <w:name w:val="itemtext1"/>
    <w:basedOn w:val="a0"/>
    <w:rsid w:val="001430FC"/>
    <w:rPr>
      <w:rFonts w:ascii="Segoe UI" w:hAnsi="Segoe UI" w:cs="Segoe UI" w:hint="default"/>
      <w:color w:val="000000"/>
      <w:sz w:val="20"/>
      <w:szCs w:val="20"/>
    </w:rPr>
  </w:style>
  <w:style w:type="character" w:styleId="af">
    <w:name w:val="Hyperlink"/>
    <w:basedOn w:val="a0"/>
    <w:uiPriority w:val="99"/>
    <w:unhideWhenUsed/>
    <w:rsid w:val="00BC6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784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kt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8940-B256-45F6-82A5-D4E8E121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Кашапова Лилия Радифовна</cp:lastModifiedBy>
  <cp:revision>3</cp:revision>
  <cp:lastPrinted>2024-11-28T12:42:00Z</cp:lastPrinted>
  <dcterms:created xsi:type="dcterms:W3CDTF">2024-11-28T12:44:00Z</dcterms:created>
  <dcterms:modified xsi:type="dcterms:W3CDTF">2024-11-28T13:00:00Z</dcterms:modified>
</cp:coreProperties>
</file>